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B8" w:rsidRDefault="00CC097F">
      <w:pPr>
        <w:spacing w:before="38" w:line="380" w:lineRule="exact"/>
        <w:ind w:left="220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  <w:u w:val="thick" w:color="000000"/>
        </w:rPr>
        <w:t>F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rm</w:t>
      </w:r>
      <w:r>
        <w:rPr>
          <w:rFonts w:ascii="Calibri" w:eastAsia="Calibri" w:hAnsi="Calibri" w:cs="Calibri"/>
          <w:b/>
          <w:spacing w:val="-2"/>
          <w:sz w:val="32"/>
          <w:szCs w:val="32"/>
          <w:u w:val="thick" w:color="000000"/>
        </w:rPr>
        <w:t>u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r</w:t>
      </w:r>
      <w:proofErr w:type="spellEnd"/>
      <w:r>
        <w:rPr>
          <w:rFonts w:ascii="Calibri" w:eastAsia="Calibri" w:hAnsi="Calibri" w:cs="Calibri"/>
          <w:b/>
          <w:spacing w:val="-12"/>
          <w:sz w:val="32"/>
          <w:szCs w:val="3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thick" w:color="000000"/>
        </w:rPr>
        <w:t>p</w:t>
      </w:r>
      <w:r>
        <w:rPr>
          <w:rFonts w:ascii="Calibri" w:eastAsia="Calibri" w:hAnsi="Calibri" w:cs="Calibri"/>
          <w:b/>
          <w:spacing w:val="3"/>
          <w:sz w:val="32"/>
          <w:szCs w:val="32"/>
          <w:u w:val="thick" w:color="000000"/>
        </w:rPr>
        <w:t>ë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r</w:t>
      </w:r>
      <w:proofErr w:type="spellEnd"/>
      <w:r>
        <w:rPr>
          <w:rFonts w:ascii="Calibri" w:eastAsia="Calibri" w:hAnsi="Calibri" w:cs="Calibri"/>
          <w:b/>
          <w:spacing w:val="-6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SY</w:t>
      </w:r>
      <w:r>
        <w:rPr>
          <w:rFonts w:ascii="Calibri" w:eastAsia="Calibri" w:hAnsi="Calibri" w:cs="Calibri"/>
          <w:b/>
          <w:spacing w:val="3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B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U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S</w:t>
      </w:r>
      <w:r>
        <w:rPr>
          <w:rFonts w:ascii="Calibri" w:eastAsia="Calibri" w:hAnsi="Calibri" w:cs="Calibri"/>
          <w:b/>
          <w:spacing w:val="-13"/>
          <w:sz w:val="32"/>
          <w:szCs w:val="3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thick" w:color="000000"/>
        </w:rPr>
        <w:t>të</w:t>
      </w:r>
      <w:proofErr w:type="spellEnd"/>
      <w:r>
        <w:rPr>
          <w:rFonts w:ascii="Calibri" w:eastAsia="Calibri" w:hAnsi="Calibri" w:cs="Calibri"/>
          <w:b/>
          <w:spacing w:val="-3"/>
          <w:sz w:val="32"/>
          <w:szCs w:val="3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ë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32"/>
          <w:szCs w:val="32"/>
          <w:u w:val="thick" w:color="000000"/>
        </w:rPr>
        <w:t>d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ës</w:t>
      </w:r>
      <w:proofErr w:type="spellEnd"/>
    </w:p>
    <w:p w:rsidR="00033BB8" w:rsidRDefault="00033BB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5241"/>
      </w:tblGrid>
      <w:tr w:rsidR="00033BB8">
        <w:trPr>
          <w:trHeight w:hRule="exact" w:val="298"/>
        </w:trPr>
        <w:tc>
          <w:tcPr>
            <w:tcW w:w="885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ke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dë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proofErr w:type="spellEnd"/>
          </w:p>
        </w:tc>
      </w:tr>
      <w:tr w:rsidR="00033BB8">
        <w:trPr>
          <w:trHeight w:hRule="exact" w:val="307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3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kul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matik</w:t>
            </w:r>
            <w:r>
              <w:rPr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re</w:t>
            </w:r>
            <w:proofErr w:type="spellEnd"/>
          </w:p>
        </w:tc>
      </w:tr>
      <w:tr w:rsidR="00033BB8">
        <w:trPr>
          <w:trHeight w:hRule="exact" w:val="305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li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</w:p>
        </w:tc>
      </w:tr>
      <w:tr w:rsidR="00033BB8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si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jedh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,sem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( V ),</w:t>
            </w:r>
            <w:r>
              <w:rPr>
                <w:spacing w:val="-1"/>
                <w:sz w:val="24"/>
                <w:szCs w:val="24"/>
              </w:rPr>
              <w:t xml:space="preserve"> -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ve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0</w:t>
            </w:r>
          </w:p>
        </w:tc>
      </w:tr>
      <w:tr w:rsidR="00033BB8">
        <w:trPr>
          <w:trHeight w:hRule="exact" w:val="305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Vle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ETCS</w:t>
            </w:r>
          </w:p>
        </w:tc>
      </w:tr>
      <w:tr w:rsidR="00033BB8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 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okac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>. 3</w:t>
            </w:r>
            <w:proofErr w:type="gramStart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10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12.</w:t>
            </w:r>
          </w:p>
        </w:tc>
      </w:tr>
      <w:tr w:rsidR="00033BB8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si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325B5D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Prof. ass. Dr. </w:t>
            </w:r>
            <w:proofErr w:type="spellStart"/>
            <w:r>
              <w:rPr>
                <w:spacing w:val="1"/>
                <w:sz w:val="24"/>
                <w:szCs w:val="24"/>
              </w:rPr>
              <w:t>Ferim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Gashi</w:t>
            </w:r>
            <w:proofErr w:type="spellEnd"/>
          </w:p>
        </w:tc>
      </w:tr>
      <w:tr w:rsidR="00033BB8">
        <w:trPr>
          <w:trHeight w:hRule="exact" w:val="310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tak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325B5D" w:rsidP="00325B5D">
            <w:pPr>
              <w:spacing w:line="260" w:lineRule="exact"/>
              <w:ind w:left="102"/>
              <w:rPr>
                <w:sz w:val="24"/>
                <w:szCs w:val="24"/>
              </w:rPr>
            </w:pPr>
            <w:hyperlink r:id="rId5" w:history="1">
              <w:r w:rsidRPr="0010784A">
                <w:rPr>
                  <w:rStyle w:val="Hyperlink"/>
                  <w:sz w:val="24"/>
                  <w:szCs w:val="24"/>
                </w:rPr>
                <w:t>ferim.gashi@uni-pr.edu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33BB8">
        <w:trPr>
          <w:trHeight w:hRule="exact" w:val="293"/>
        </w:trPr>
        <w:tc>
          <w:tcPr>
            <w:tcW w:w="885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33BB8" w:rsidRDefault="00033BB8"/>
        </w:tc>
      </w:tr>
      <w:tr w:rsidR="00033BB8">
        <w:trPr>
          <w:trHeight w:hRule="exact" w:val="3238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ind w:left="102" w:right="60" w:firstLine="5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Objekti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së</w:t>
            </w:r>
            <w:proofErr w:type="spell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shkencat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tj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Rën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proofErr w:type="spell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illi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proofErr w:type="gram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rysh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sociale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&gt;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saj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ështr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ërgj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,Ku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ërgj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ksi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ërgj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proofErr w:type="spellEnd"/>
            <w:r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cial.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litika</w:t>
            </w:r>
            <w:proofErr w:type="spellEnd"/>
            <w:r>
              <w:rPr>
                <w:rFonts w:ascii="Calibri" w:eastAsia="Calibri" w:hAnsi="Calibri" w:cs="Calibri"/>
                <w:spacing w:val="3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ciale</w:t>
            </w:r>
            <w:proofErr w:type="spellEnd"/>
            <w:r>
              <w:rPr>
                <w:rFonts w:ascii="Calibri" w:eastAsia="Calibri" w:hAnsi="Calibri" w:cs="Calibri"/>
                <w:spacing w:val="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3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proofErr w:type="spellEnd"/>
            <w:r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33BB8">
        <w:trPr>
          <w:trHeight w:hRule="exact" w:val="108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lli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9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en,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së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së</w:t>
            </w:r>
            <w:proofErr w:type="spellEnd"/>
          </w:p>
          <w:p w:rsidR="00033BB8" w:rsidRDefault="00CC097F">
            <w:pPr>
              <w:ind w:left="102" w:right="7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ciale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lën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integ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së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33BB8">
        <w:trPr>
          <w:trHeight w:hRule="exact" w:val="4153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tatet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xën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 w:right="216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-2"/>
                <w:sz w:val="24"/>
                <w:szCs w:val="24"/>
              </w:rPr>
              <w:t>ult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itu</w:t>
            </w:r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pacing w:val="-2"/>
                <w:sz w:val="24"/>
                <w:szCs w:val="24"/>
              </w:rPr>
              <w:t>ni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033BB8" w:rsidRDefault="00033BB8">
            <w:pPr>
              <w:spacing w:before="7" w:line="120" w:lineRule="exact"/>
              <w:rPr>
                <w:sz w:val="13"/>
                <w:szCs w:val="13"/>
              </w:rPr>
            </w:pPr>
          </w:p>
          <w:p w:rsidR="00033BB8" w:rsidRDefault="00CC097F">
            <w:pPr>
              <w:spacing w:line="360" w:lineRule="auto"/>
              <w:ind w:left="102" w:right="6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si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stu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nt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kup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ojn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ni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-2"/>
                <w:sz w:val="24"/>
                <w:szCs w:val="24"/>
              </w:rPr>
              <w:t>imi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ndikim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ë</w:t>
            </w:r>
            <w:r>
              <w:rPr>
                <w:spacing w:val="-2"/>
                <w:sz w:val="24"/>
                <w:szCs w:val="24"/>
              </w:rPr>
              <w:t>si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ë</w:t>
            </w:r>
            <w:proofErr w:type="spellEnd"/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</w:p>
          <w:p w:rsidR="00033BB8" w:rsidRDefault="00CC097F">
            <w:pPr>
              <w:spacing w:before="4" w:line="360" w:lineRule="auto"/>
              <w:ind w:left="102" w:right="6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-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hj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kt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akto</w:t>
            </w:r>
            <w:r>
              <w:rPr>
                <w:spacing w:val="-3"/>
                <w:sz w:val="24"/>
                <w:szCs w:val="24"/>
              </w:rPr>
              <w:t>rë</w:t>
            </w:r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dh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onomi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e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ha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</w:t>
            </w:r>
            <w:proofErr w:type="spellStart"/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-2"/>
                <w:sz w:val="24"/>
                <w:szCs w:val="24"/>
              </w:rPr>
              <w:t>hvillim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33BB8" w:rsidRDefault="00CC097F">
            <w:pPr>
              <w:spacing w:before="6"/>
              <w:ind w:left="160" w:right="100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3.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jtim</w:t>
            </w:r>
            <w:r>
              <w:rPr>
                <w:sz w:val="24"/>
                <w:szCs w:val="24"/>
              </w:rPr>
              <w:t>i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bl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33BB8" w:rsidRDefault="00033BB8">
            <w:pPr>
              <w:spacing w:before="7" w:line="120" w:lineRule="exact"/>
              <w:rPr>
                <w:sz w:val="13"/>
                <w:szCs w:val="13"/>
              </w:rPr>
            </w:pPr>
          </w:p>
          <w:p w:rsidR="00033BB8" w:rsidRDefault="00CC097F">
            <w:pPr>
              <w:spacing w:line="360" w:lineRule="auto"/>
              <w:ind w:left="102" w:right="6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4.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ë</w:t>
            </w:r>
            <w:proofErr w:type="gram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njih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ko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he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033BB8" w:rsidRDefault="00033BB8">
      <w:pPr>
        <w:spacing w:before="4" w:line="160" w:lineRule="exact"/>
        <w:rPr>
          <w:sz w:val="16"/>
          <w:szCs w:val="16"/>
        </w:rPr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CC097F">
      <w:pPr>
        <w:spacing w:before="29"/>
        <w:ind w:right="218"/>
        <w:jc w:val="right"/>
        <w:rPr>
          <w:sz w:val="24"/>
          <w:szCs w:val="24"/>
        </w:rPr>
        <w:sectPr w:rsidR="00033BB8">
          <w:pgSz w:w="12240" w:h="15840"/>
          <w:pgMar w:top="1400" w:right="1580" w:bottom="280" w:left="1580" w:header="720" w:footer="720" w:gutter="0"/>
          <w:cols w:space="720"/>
        </w:sectPr>
      </w:pPr>
      <w:r>
        <w:rPr>
          <w:sz w:val="24"/>
          <w:szCs w:val="24"/>
        </w:rPr>
        <w:t>1</w:t>
      </w:r>
    </w:p>
    <w:p w:rsidR="00033BB8" w:rsidRDefault="00033BB8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6"/>
        <w:gridCol w:w="1769"/>
        <w:gridCol w:w="2046"/>
      </w:tblGrid>
      <w:tr w:rsidR="00033BB8">
        <w:trPr>
          <w:trHeight w:hRule="exact" w:val="821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</w:tr>
      <w:tr w:rsidR="00033BB8">
        <w:trPr>
          <w:trHeight w:hRule="exact" w:val="274"/>
        </w:trPr>
        <w:tc>
          <w:tcPr>
            <w:tcW w:w="8858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033BB8"/>
        </w:tc>
      </w:tr>
      <w:tr w:rsidR="00033BB8">
        <w:trPr>
          <w:trHeight w:hRule="exact" w:val="595"/>
        </w:trPr>
        <w:tc>
          <w:tcPr>
            <w:tcW w:w="8858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80" w:lineRule="exact"/>
              <w:ind w:left="155" w:right="16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nё</w:t>
            </w:r>
            <w:proofErr w:type="spellEnd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sёn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ntit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gjё</w:t>
            </w:r>
            <w:proofErr w:type="spellEnd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qё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uh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j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tatet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tё</w:t>
            </w:r>
            <w:proofErr w:type="spellEnd"/>
          </w:p>
          <w:p w:rsidR="00033BB8" w:rsidRDefault="00CC097F">
            <w:pPr>
              <w:ind w:left="3420" w:right="34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nxёn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033BB8">
        <w:trPr>
          <w:trHeight w:hRule="exact" w:val="274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Akt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Orë</w:t>
            </w:r>
            <w:proofErr w:type="spellEnd"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60" w:lineRule="exact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ë</w:t>
            </w:r>
            <w:proofErr w:type="spellEnd"/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hë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proofErr w:type="spellEnd"/>
          </w:p>
        </w:tc>
      </w:tr>
      <w:tr w:rsidR="00033BB8">
        <w:trPr>
          <w:trHeight w:hRule="exact" w:val="283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jërata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15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30</w:t>
            </w:r>
          </w:p>
        </w:tc>
      </w:tr>
      <w:tr w:rsidR="00033BB8">
        <w:trPr>
          <w:trHeight w:hRule="exact" w:val="278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ike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</w:tr>
      <w:tr w:rsidR="00033BB8">
        <w:trPr>
          <w:trHeight w:hRule="exact" w:val="278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tike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</w:tr>
      <w:tr w:rsidR="00033BB8">
        <w:trPr>
          <w:trHeight w:hRule="exact" w:val="547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  <w:p w:rsidR="00033BB8" w:rsidRDefault="00CC097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ënësi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</w:tr>
      <w:tr w:rsidR="00033BB8">
        <w:trPr>
          <w:trHeight w:hRule="exact" w:val="281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</w:tr>
      <w:tr w:rsidR="00033BB8">
        <w:trPr>
          <w:trHeight w:hRule="exact" w:val="279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kfi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</w:tr>
      <w:tr w:rsidR="00033BB8">
        <w:trPr>
          <w:trHeight w:hRule="exact" w:val="278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49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shtëp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së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</w:tr>
      <w:tr w:rsidR="00033BB8">
        <w:trPr>
          <w:trHeight w:hRule="exact" w:val="547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tanak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entit</w:t>
            </w:r>
            <w:proofErr w:type="spellEnd"/>
          </w:p>
          <w:p w:rsidR="00033BB8" w:rsidRDefault="00CC097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shtë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15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</w:t>
            </w:r>
          </w:p>
        </w:tc>
      </w:tr>
      <w:tr w:rsidR="00033BB8">
        <w:trPr>
          <w:trHeight w:hRule="exact" w:val="278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ërg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itja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përf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ër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</w:t>
            </w:r>
          </w:p>
        </w:tc>
      </w:tr>
      <w:tr w:rsidR="00033BB8">
        <w:trPr>
          <w:trHeight w:hRule="exact" w:val="547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kal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sim</w:t>
            </w:r>
            <w:proofErr w:type="spellEnd"/>
          </w:p>
          <w:p w:rsidR="00033BB8" w:rsidRDefault="00CC097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al)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</w:tr>
      <w:tr w:rsidR="00033BB8">
        <w:trPr>
          <w:trHeight w:hRule="exact" w:val="55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et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</w:tr>
      <w:tr w:rsidR="00033BB8">
        <w:trPr>
          <w:trHeight w:hRule="exact" w:val="54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033BB8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5</w:t>
            </w:r>
          </w:p>
        </w:tc>
      </w:tr>
      <w:tr w:rsidR="00033BB8">
        <w:trPr>
          <w:trHeight w:hRule="exact" w:val="274"/>
        </w:trPr>
        <w:tc>
          <w:tcPr>
            <w:tcW w:w="8858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33BB8" w:rsidRDefault="00033BB8"/>
        </w:tc>
      </w:tr>
      <w:tr w:rsidR="00033BB8">
        <w:trPr>
          <w:trHeight w:hRule="exact" w:val="357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og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më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më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>
            <w:pPr>
              <w:spacing w:line="200" w:lineRule="exact"/>
            </w:pPr>
          </w:p>
          <w:p w:rsidR="00033BB8" w:rsidRDefault="00033BB8">
            <w:pPr>
              <w:spacing w:before="11" w:line="200" w:lineRule="exact"/>
            </w:pPr>
          </w:p>
          <w:p w:rsidR="00033BB8" w:rsidRDefault="00CC097F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todol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pacing w:val="-2"/>
                <w:sz w:val="24"/>
                <w:szCs w:val="24"/>
              </w:rPr>
              <w:t>sim</w:t>
            </w:r>
            <w:r>
              <w:rPr>
                <w:sz w:val="24"/>
                <w:szCs w:val="24"/>
              </w:rPr>
              <w:t>dh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pacing w:val="-2"/>
                <w:sz w:val="24"/>
                <w:szCs w:val="24"/>
              </w:rPr>
              <w:t>ni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033BB8" w:rsidRDefault="00033BB8">
            <w:pPr>
              <w:spacing w:before="9" w:line="120" w:lineRule="exact"/>
              <w:rPr>
                <w:sz w:val="13"/>
                <w:szCs w:val="13"/>
              </w:rPr>
            </w:pPr>
          </w:p>
          <w:p w:rsidR="00033BB8" w:rsidRDefault="00CC097F">
            <w:pPr>
              <w:spacing w:line="359" w:lineRule="auto"/>
              <w:ind w:left="102" w:right="42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-2"/>
                <w:sz w:val="24"/>
                <w:szCs w:val="24"/>
              </w:rPr>
              <w:t>hvilloh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e</w:t>
            </w:r>
            <w:proofErr w:type="gramStart"/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ntim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3"/>
                <w:sz w:val="24"/>
                <w:szCs w:val="24"/>
              </w:rPr>
              <w:t>gra</w:t>
            </w:r>
            <w:r>
              <w:rPr>
                <w:spacing w:val="-2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pacing w:val="-1"/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oint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he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diskuti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pun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tj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33BB8" w:rsidRDefault="00033BB8">
            <w:pPr>
              <w:spacing w:before="15" w:line="260" w:lineRule="exact"/>
              <w:rPr>
                <w:sz w:val="26"/>
                <w:szCs w:val="26"/>
              </w:rPr>
            </w:pPr>
          </w:p>
          <w:p w:rsidR="00033BB8" w:rsidRDefault="00CC097F">
            <w:pPr>
              <w:spacing w:line="260" w:lineRule="exact"/>
              <w:ind w:left="102" w:right="22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uan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se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cf</w:t>
            </w:r>
            <w:r>
              <w:rPr>
                <w:rFonts w:ascii="Calibri" w:eastAsia="Calibri" w:hAnsi="Calibri" w:cs="Calibri"/>
                <w:i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eto</w:t>
            </w:r>
            <w:r>
              <w:rPr>
                <w:rFonts w:ascii="Calibri" w:eastAsia="Calibri" w:hAnsi="Calibri" w:cs="Calibri"/>
                <w:i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jie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do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</w:t>
            </w:r>
            <w:proofErr w:type="spellEnd"/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jë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imit</w:t>
            </w:r>
            <w:proofErr w:type="spellEnd"/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ën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?</w:t>
            </w:r>
            <w:proofErr w:type="gramEnd"/>
          </w:p>
        </w:tc>
      </w:tr>
      <w:tr w:rsidR="00033BB8">
        <w:trPr>
          <w:trHeight w:hRule="exact" w:val="305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</w:tr>
      <w:tr w:rsidR="00033BB8">
        <w:trPr>
          <w:trHeight w:hRule="exact" w:val="794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vler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je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më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i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v</w:t>
            </w:r>
            <w:proofErr w:type="spellEnd"/>
            <w:r>
              <w:rPr>
                <w:rFonts w:ascii="Calibri" w:eastAsia="Calibri" w:hAnsi="Calibri" w:cs="Calibri"/>
                <w:i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tu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entin</w:t>
            </w:r>
            <w:proofErr w:type="spellEnd"/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në</w:t>
            </w:r>
            <w:proofErr w:type="spellEnd"/>
          </w:p>
          <w:p w:rsidR="00033BB8" w:rsidRDefault="00CC097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r</w:t>
            </w:r>
            <w:proofErr w:type="spellEnd"/>
            <w:proofErr w:type="gram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,,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disk</w:t>
            </w:r>
            <w:r>
              <w:rPr>
                <w:rFonts w:ascii="Calibri" w:eastAsia="Calibri" w:hAnsi="Calibri" w:cs="Calibri"/>
                <w:i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tim,deb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llo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etj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</w:tc>
      </w:tr>
      <w:tr w:rsidR="00033BB8">
        <w:trPr>
          <w:trHeight w:hRule="exact" w:val="293"/>
        </w:trPr>
        <w:tc>
          <w:tcPr>
            <w:tcW w:w="8858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proofErr w:type="spellEnd"/>
          </w:p>
        </w:tc>
      </w:tr>
      <w:tr w:rsidR="00033BB8">
        <w:trPr>
          <w:trHeight w:hRule="exact" w:val="85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5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zë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5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Li</w:t>
            </w:r>
            <w:r>
              <w:rPr>
                <w:b/>
                <w:spacing w:val="-3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3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z</w:t>
            </w:r>
            <w:r>
              <w:rPr>
                <w:b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033BB8" w:rsidRDefault="00033BB8">
            <w:pPr>
              <w:spacing w:before="2" w:line="120" w:lineRule="exact"/>
              <w:rPr>
                <w:sz w:val="13"/>
                <w:szCs w:val="13"/>
              </w:rPr>
            </w:pPr>
          </w:p>
          <w:p w:rsidR="00033BB8" w:rsidRPr="00325B5D" w:rsidRDefault="00325B5D" w:rsidP="00325B5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Sokol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Axhemi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Gjeografia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Sociale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Tirane</w:t>
            </w:r>
            <w:proofErr w:type="spellEnd"/>
            <w:r>
              <w:rPr>
                <w:sz w:val="24"/>
                <w:szCs w:val="24"/>
              </w:rPr>
              <w:t>, 2018</w:t>
            </w:r>
          </w:p>
        </w:tc>
      </w:tr>
    </w:tbl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before="7" w:line="200" w:lineRule="exact"/>
      </w:pPr>
    </w:p>
    <w:p w:rsidR="00033BB8" w:rsidRDefault="00CC097F">
      <w:pPr>
        <w:spacing w:before="29"/>
        <w:ind w:right="218"/>
        <w:jc w:val="right"/>
        <w:rPr>
          <w:sz w:val="24"/>
          <w:szCs w:val="24"/>
        </w:rPr>
        <w:sectPr w:rsidR="00033BB8">
          <w:pgSz w:w="12240" w:h="15840"/>
          <w:pgMar w:top="1340" w:right="1580" w:bottom="280" w:left="1580" w:header="720" w:footer="720" w:gutter="0"/>
          <w:cols w:space="720"/>
        </w:sectPr>
      </w:pPr>
      <w:r>
        <w:rPr>
          <w:sz w:val="24"/>
          <w:szCs w:val="24"/>
        </w:rPr>
        <w:t>2</w:t>
      </w:r>
    </w:p>
    <w:p w:rsidR="00033BB8" w:rsidRDefault="00033BB8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897"/>
        <w:gridCol w:w="5241"/>
      </w:tblGrid>
      <w:tr w:rsidR="00033BB8">
        <w:trPr>
          <w:trHeight w:hRule="exact" w:val="3452"/>
        </w:trPr>
        <w:tc>
          <w:tcPr>
            <w:tcW w:w="36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 w:rsidP="00325B5D">
            <w:pPr>
              <w:spacing w:line="260" w:lineRule="exact"/>
              <w:rPr>
                <w:sz w:val="24"/>
                <w:szCs w:val="24"/>
              </w:rPr>
            </w:pPr>
          </w:p>
          <w:p w:rsidR="00033BB8" w:rsidRDefault="00033BB8">
            <w:pPr>
              <w:spacing w:before="7" w:line="120" w:lineRule="exact"/>
              <w:rPr>
                <w:sz w:val="13"/>
                <w:szCs w:val="13"/>
              </w:rPr>
            </w:pPr>
          </w:p>
          <w:p w:rsidR="00033BB8" w:rsidRDefault="00CC097F" w:rsidP="00325B5D">
            <w:pPr>
              <w:spacing w:line="360" w:lineRule="auto"/>
              <w:ind w:left="102" w:right="48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uto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.,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.,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2001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</w:t>
            </w:r>
            <w:proofErr w:type="spellStart"/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um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33BB8" w:rsidRDefault="00033BB8" w:rsidP="00325B5D">
            <w:pPr>
              <w:ind w:left="102"/>
              <w:rPr>
                <w:sz w:val="24"/>
                <w:szCs w:val="24"/>
              </w:rPr>
            </w:pPr>
          </w:p>
        </w:tc>
      </w:tr>
      <w:tr w:rsidR="00033BB8">
        <w:trPr>
          <w:trHeight w:hRule="exact" w:val="2641"/>
        </w:trPr>
        <w:tc>
          <w:tcPr>
            <w:tcW w:w="36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tesë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B5D" w:rsidRDefault="00325B5D" w:rsidP="00325B5D">
            <w:pPr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5.C</w:t>
            </w:r>
            <w:r>
              <w:rPr>
                <w:spacing w:val="-3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ig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2"/>
                <w:sz w:val="24"/>
                <w:szCs w:val="24"/>
              </w:rPr>
              <w:t>on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</w:rPr>
              <w:t>006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ndo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033BB8" w:rsidRDefault="00033BB8">
            <w:pPr>
              <w:ind w:left="102"/>
              <w:rPr>
                <w:sz w:val="24"/>
                <w:szCs w:val="24"/>
              </w:rPr>
            </w:pPr>
          </w:p>
        </w:tc>
      </w:tr>
      <w:tr w:rsidR="00033BB8">
        <w:trPr>
          <w:trHeight w:hRule="exact" w:val="602"/>
        </w:trPr>
        <w:tc>
          <w:tcPr>
            <w:tcW w:w="885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before="5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Plani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më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va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proofErr w:type="spellEnd"/>
          </w:p>
        </w:tc>
      </w:tr>
      <w:tr w:rsidR="00033BB8">
        <w:trPr>
          <w:trHeight w:hRule="exact" w:val="305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Obj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isë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soc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villimit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gje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isë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sociale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tre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Gje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sociale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saja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at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tër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ollat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isë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sociale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Ridi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gje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isë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sociale</w:t>
            </w:r>
            <w:proofErr w:type="spellEnd"/>
          </w:p>
        </w:tc>
      </w:tr>
      <w:tr w:rsidR="00033BB8">
        <w:trPr>
          <w:trHeight w:hRule="exact" w:val="305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ash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1"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ësira</w:t>
            </w:r>
            <w:proofErr w:type="spellEnd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gj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ogra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yre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proofErr w:type="spellEnd"/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proofErr w:type="spellStart"/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sociale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ërg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ëm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sociale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ësir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sociale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saja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në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ësir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sociogj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ogr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veço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proofErr w:type="spellEnd"/>
          </w:p>
        </w:tc>
      </w:tr>
      <w:tr w:rsidR="00033BB8">
        <w:trPr>
          <w:trHeight w:hRule="exact" w:val="305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etë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1"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socia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bed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ësira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gj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ogra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yre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dymbëd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etë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ërg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ëm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sociale</w:t>
            </w:r>
            <w:proofErr w:type="spellEnd"/>
          </w:p>
        </w:tc>
      </w:tr>
      <w:tr w:rsidR="00033BB8">
        <w:trPr>
          <w:trHeight w:hRule="exact" w:val="303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tre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bëd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gj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ogra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eve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socia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spellEnd"/>
          </w:p>
        </w:tc>
      </w:tr>
      <w:tr w:rsidR="00033BB8">
        <w:trPr>
          <w:trHeight w:hRule="exact" w:val="305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tër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bëd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b/>
                <w:i/>
                <w:spacing w:val="2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1"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ërg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ëm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et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sociale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bëd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etë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ërg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ëm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imin</w:t>
            </w:r>
            <w:proofErr w:type="spellEnd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social</w:t>
            </w:r>
          </w:p>
        </w:tc>
      </w:tr>
    </w:tbl>
    <w:p w:rsidR="00033BB8" w:rsidRDefault="00033BB8">
      <w:pPr>
        <w:spacing w:before="1" w:line="160" w:lineRule="exact"/>
        <w:rPr>
          <w:sz w:val="16"/>
          <w:szCs w:val="16"/>
        </w:rPr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CC097F">
      <w:pPr>
        <w:spacing w:before="11" w:line="280" w:lineRule="exact"/>
        <w:ind w:left="2164"/>
        <w:rPr>
          <w:rFonts w:ascii="Calibri" w:eastAsia="Calibri" w:hAnsi="Calibri" w:cs="Calibri"/>
          <w:sz w:val="24"/>
          <w:szCs w:val="24"/>
        </w:rPr>
      </w:pPr>
      <w:r>
        <w:pict>
          <v:group id="_x0000_s1040" style="position:absolute;left:0;text-align:left;margin-left:84.35pt;margin-top:677.8pt;width:443.45pt;height:16.2pt;z-index:-1158;mso-position-horizontal-relative:page;mso-position-vertical-relative:page" coordorigin="1687,13556" coordsize="8869,324">
            <v:shape id="_x0000_s1047" style="position:absolute;left:1697;top:13572;width:103;height:293" coordorigin="1697,13572" coordsize="103,293" path="m1697,13864r103,l1800,13572r-103,l1697,13864xe" fillcolor="#d9d9d9" stroked="f">
              <v:path arrowok="t"/>
            </v:shape>
            <v:shape id="_x0000_s1046" style="position:absolute;left:10442;top:13572;width:103;height:293" coordorigin="10442,13572" coordsize="103,293" path="m10442,13864r103,l10545,13572r-103,l10442,13864xe" fillcolor="#d9d9d9" stroked="f">
              <v:path arrowok="t"/>
            </v:shape>
            <v:shape id="_x0000_s1045" style="position:absolute;left:1800;top:13572;width:8641;height:293" coordorigin="1800,13572" coordsize="8641,293" path="m1800,13864r8642,l10442,13572r-8642,l1800,13864xe" fillcolor="#d9d9d9" stroked="f">
              <v:path arrowok="t"/>
            </v:shape>
            <v:shape id="_x0000_s1044" style="position:absolute;left:1697;top:13567;width:8848;height:0" coordorigin="1697,13567" coordsize="8848,0" path="m1697,13567r8848,e" filled="f" strokeweight=".58pt">
              <v:path arrowok="t"/>
            </v:shape>
            <v:shape id="_x0000_s1043" style="position:absolute;left:1692;top:13562;width:0;height:312" coordorigin="1692,13562" coordsize="0,312" path="m1692,13562r,312e" filled="f" strokeweight=".58pt">
              <v:path arrowok="t"/>
            </v:shape>
            <v:shape id="_x0000_s1042" style="position:absolute;left:1697;top:13869;width:8848;height:0" coordorigin="1697,13869" coordsize="8848,0" path="m1697,13869r8848,e" filled="f" strokeweight=".58pt">
              <v:path arrowok="t"/>
            </v:shape>
            <v:shape id="_x0000_s1041" style="position:absolute;left:10550;top:13562;width:0;height:312" coordorigin="10550,13562" coordsize="0,312" path="m10550,13562r,312e" filled="f" strokeweight=".20464mm">
              <v:path arrowok="t"/>
            </v:shape>
            <w10:wrap anchorx="page" anchory="page"/>
          </v:group>
        </w:pic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dh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mi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ë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033BB8" w:rsidRDefault="00033BB8">
      <w:pPr>
        <w:spacing w:before="9" w:line="140" w:lineRule="exact"/>
        <w:rPr>
          <w:sz w:val="14"/>
          <w:szCs w:val="14"/>
        </w:rPr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CC097F">
      <w:pPr>
        <w:spacing w:before="29"/>
        <w:ind w:right="218"/>
        <w:jc w:val="right"/>
        <w:rPr>
          <w:sz w:val="24"/>
          <w:szCs w:val="24"/>
        </w:rPr>
        <w:sectPr w:rsidR="00033BB8">
          <w:pgSz w:w="12240" w:h="15840"/>
          <w:pgMar w:top="1340" w:right="1580" w:bottom="280" w:left="1580" w:header="720" w:footer="720" w:gutter="0"/>
          <w:cols w:space="720"/>
        </w:sectPr>
      </w:pPr>
      <w:r>
        <w:rPr>
          <w:sz w:val="24"/>
          <w:szCs w:val="24"/>
        </w:rPr>
        <w:t>3</w:t>
      </w:r>
    </w:p>
    <w:p w:rsidR="00033BB8" w:rsidRDefault="00CC097F">
      <w:pPr>
        <w:spacing w:before="46"/>
        <w:ind w:left="220" w:right="598"/>
        <w:rPr>
          <w:rFonts w:ascii="Calibri" w:eastAsia="Calibri" w:hAnsi="Calibri" w:cs="Calibri"/>
          <w:sz w:val="22"/>
          <w:szCs w:val="22"/>
        </w:rPr>
      </w:pPr>
      <w:r>
        <w:lastRenderedPageBreak/>
        <w:pict>
          <v:group id="_x0000_s1035" style="position:absolute;left:0;text-align:left;margin-left:84.35pt;margin-top:71.7pt;width:443.45pt;height:56.05pt;z-index:-1157;mso-position-horizontal-relative:page;mso-position-vertical-relative:page" coordorigin="1687,1434" coordsize="8869,1121">
            <v:shape id="_x0000_s1039" style="position:absolute;left:1697;top:1445;width:8848;height:0" coordorigin="1697,1445" coordsize="8848,0" path="m1697,1445r8848,e" filled="f" strokeweight=".58pt">
              <v:path arrowok="t"/>
            </v:shape>
            <v:shape id="_x0000_s1038" style="position:absolute;left:1692;top:1440;width:0;height:1109" coordorigin="1692,1440" coordsize="0,1109" path="m1692,1440r,1109e" filled="f" strokeweight=".58pt">
              <v:path arrowok="t"/>
            </v:shape>
            <v:shape id="_x0000_s1037" style="position:absolute;left:1697;top:2544;width:8848;height:0" coordorigin="1697,2544" coordsize="8848,0" path="m1697,2544r8848,e" filled="f" strokeweight=".58pt">
              <v:path arrowok="t"/>
            </v:shape>
            <v:shape id="_x0000_s1036" style="position:absolute;left:10550;top:1440;width:0;height:1109" coordorigin="10550,1440" coordsize="0,1109" path="m10550,1440r,1109e" filled="f" strokeweight=".20464mm">
              <v:path arrowok="t"/>
            </v:shape>
            <w10:wrap anchorx="page" anchory="page"/>
          </v:group>
        </w:pict>
      </w:r>
      <w:proofErr w:type="spellStart"/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ji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në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ërata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dh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shtr</w:t>
      </w:r>
      <w:r>
        <w:rPr>
          <w:rFonts w:ascii="Calibri" w:eastAsia="Calibri" w:hAnsi="Calibri" w:cs="Calibri"/>
          <w:spacing w:val="-1"/>
          <w:sz w:val="22"/>
          <w:szCs w:val="22"/>
        </w:rPr>
        <w:t>im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atai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të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irës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ellje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:M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tja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qets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sës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ë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ësi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,shkyqja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rja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në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jërata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dh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shtrme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ë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before="11" w:line="200" w:lineRule="exact"/>
      </w:pPr>
    </w:p>
    <w:p w:rsidR="00033BB8" w:rsidRDefault="00CC097F">
      <w:pPr>
        <w:spacing w:line="360" w:lineRule="exact"/>
        <w:ind w:left="220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  <w:u w:val="thick" w:color="000000"/>
        </w:rPr>
        <w:t>F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rm</w:t>
      </w:r>
      <w:r>
        <w:rPr>
          <w:rFonts w:ascii="Calibri" w:eastAsia="Calibri" w:hAnsi="Calibri" w:cs="Calibri"/>
          <w:b/>
          <w:spacing w:val="-2"/>
          <w:sz w:val="32"/>
          <w:szCs w:val="32"/>
          <w:u w:val="thick" w:color="000000"/>
        </w:rPr>
        <w:t>u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r</w:t>
      </w:r>
      <w:proofErr w:type="spellEnd"/>
      <w:r>
        <w:rPr>
          <w:rFonts w:ascii="Calibri" w:eastAsia="Calibri" w:hAnsi="Calibri" w:cs="Calibri"/>
          <w:b/>
          <w:spacing w:val="-12"/>
          <w:sz w:val="32"/>
          <w:szCs w:val="3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32"/>
          <w:szCs w:val="32"/>
          <w:u w:val="thick" w:color="000000"/>
        </w:rPr>
        <w:t>p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ë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r</w:t>
      </w:r>
      <w:proofErr w:type="spellEnd"/>
      <w:r>
        <w:rPr>
          <w:rFonts w:ascii="Calibri" w:eastAsia="Calibri" w:hAnsi="Calibri" w:cs="Calibri"/>
          <w:b/>
          <w:spacing w:val="-5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SY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B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U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S</w:t>
      </w:r>
      <w:r>
        <w:rPr>
          <w:rFonts w:ascii="Calibri" w:eastAsia="Calibri" w:hAnsi="Calibri" w:cs="Calibri"/>
          <w:b/>
          <w:spacing w:val="-14"/>
          <w:sz w:val="32"/>
          <w:szCs w:val="3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thick" w:color="000000"/>
        </w:rPr>
        <w:t>të</w:t>
      </w:r>
      <w:proofErr w:type="spellEnd"/>
      <w:r>
        <w:rPr>
          <w:rFonts w:ascii="Calibri" w:eastAsia="Calibri" w:hAnsi="Calibri" w:cs="Calibri"/>
          <w:b/>
          <w:spacing w:val="-3"/>
          <w:sz w:val="32"/>
          <w:szCs w:val="32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thick" w:color="000000"/>
        </w:rPr>
        <w:t>Lëndës</w:t>
      </w:r>
      <w:proofErr w:type="spellEnd"/>
    </w:p>
    <w:p w:rsidR="00033BB8" w:rsidRDefault="00033BB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5241"/>
      </w:tblGrid>
      <w:tr w:rsidR="00033BB8">
        <w:trPr>
          <w:trHeight w:hRule="exact" w:val="298"/>
        </w:trPr>
        <w:tc>
          <w:tcPr>
            <w:tcW w:w="885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ke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proofErr w:type="spellEnd"/>
          </w:p>
        </w:tc>
      </w:tr>
      <w:tr w:rsidR="00033BB8">
        <w:trPr>
          <w:trHeight w:hRule="exact" w:val="310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6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kul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matik</w:t>
            </w:r>
            <w:r>
              <w:rPr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rare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li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</w:p>
        </w:tc>
      </w:tr>
      <w:tr w:rsidR="00033BB8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si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jedh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re</w:t>
            </w:r>
            <w:proofErr w:type="spellEnd"/>
          </w:p>
        </w:tc>
      </w:tr>
      <w:tr w:rsidR="00033BB8">
        <w:trPr>
          <w:trHeight w:hRule="exact" w:val="305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të,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metri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të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ve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0</w:t>
            </w:r>
          </w:p>
        </w:tc>
      </w:tr>
      <w:tr w:rsidR="00033BB8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Vle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ETCS</w:t>
            </w:r>
          </w:p>
        </w:tc>
      </w:tr>
      <w:tr w:rsidR="00033BB8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 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okac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>. 3,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11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</w:p>
        </w:tc>
      </w:tr>
      <w:tr w:rsidR="00033BB8">
        <w:trPr>
          <w:trHeight w:hRule="exact" w:val="305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si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.dr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-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fik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</w:tr>
      <w:tr w:rsidR="00033BB8">
        <w:trPr>
          <w:trHeight w:hRule="exact" w:val="307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tak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O49,266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708</w:t>
            </w:r>
          </w:p>
        </w:tc>
      </w:tr>
      <w:tr w:rsidR="00033BB8">
        <w:trPr>
          <w:trHeight w:hRule="exact" w:val="293"/>
        </w:trPr>
        <w:tc>
          <w:tcPr>
            <w:tcW w:w="885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33BB8" w:rsidRDefault="00033BB8"/>
        </w:tc>
      </w:tr>
      <w:tr w:rsidR="00033BB8">
        <w:trPr>
          <w:trHeight w:hRule="exact" w:val="243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ind w:left="102" w:right="61" w:firstLine="5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Objekti</w:t>
            </w:r>
            <w:proofErr w:type="spell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Gj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së</w:t>
            </w:r>
            <w:proofErr w:type="spellEnd"/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,defi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i,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ita,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proofErr w:type="spell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saja.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e.Krite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ër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ërcak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e.Fo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.El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eiza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ësia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saja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,sist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33BB8">
        <w:trPr>
          <w:trHeight w:hRule="exact" w:val="1623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lli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9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en,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së</w:t>
            </w:r>
            <w:proofErr w:type="spellEnd"/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së</w:t>
            </w:r>
            <w:proofErr w:type="spellEnd"/>
          </w:p>
          <w:p w:rsidR="00033BB8" w:rsidRDefault="00CC097F">
            <w:pPr>
              <w:ind w:left="102" w:right="231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ësinë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saj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efikas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tin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së,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ërp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33BB8">
        <w:trPr>
          <w:trHeight w:hRule="exact" w:val="1666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tatet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xën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 w:right="216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-2"/>
                <w:sz w:val="24"/>
                <w:szCs w:val="24"/>
              </w:rPr>
              <w:t>ult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itu</w:t>
            </w:r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pacing w:val="-2"/>
                <w:sz w:val="24"/>
                <w:szCs w:val="24"/>
              </w:rPr>
              <w:t>ni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033BB8" w:rsidRDefault="00033BB8">
            <w:pPr>
              <w:spacing w:before="7" w:line="120" w:lineRule="exact"/>
              <w:rPr>
                <w:sz w:val="13"/>
                <w:szCs w:val="13"/>
              </w:rPr>
            </w:pPr>
          </w:p>
          <w:p w:rsidR="00033BB8" w:rsidRDefault="00CC097F">
            <w:pPr>
              <w:spacing w:line="360" w:lineRule="auto"/>
              <w:ind w:left="102" w:right="6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nji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kt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rë</w:t>
            </w:r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ndiko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dhimt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2"/>
                <w:sz w:val="24"/>
                <w:szCs w:val="24"/>
              </w:rPr>
              <w:t>hvillim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di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-2"/>
                <w:sz w:val="24"/>
                <w:szCs w:val="24"/>
              </w:rPr>
              <w:t>ult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plikimi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kni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before="16" w:line="280" w:lineRule="exact"/>
        <w:rPr>
          <w:sz w:val="28"/>
          <w:szCs w:val="28"/>
        </w:rPr>
      </w:pPr>
    </w:p>
    <w:p w:rsidR="00033BB8" w:rsidRDefault="00CC097F">
      <w:pPr>
        <w:spacing w:before="29"/>
        <w:ind w:right="218"/>
        <w:jc w:val="right"/>
        <w:rPr>
          <w:sz w:val="24"/>
          <w:szCs w:val="24"/>
        </w:rPr>
        <w:sectPr w:rsidR="00033BB8">
          <w:pgSz w:w="12240" w:h="15840"/>
          <w:pgMar w:top="1400" w:right="1580" w:bottom="280" w:left="1580" w:header="720" w:footer="720" w:gutter="0"/>
          <w:cols w:space="720"/>
        </w:sectPr>
      </w:pPr>
      <w:r>
        <w:rPr>
          <w:sz w:val="24"/>
          <w:szCs w:val="24"/>
        </w:rPr>
        <w:t>4</w:t>
      </w:r>
    </w:p>
    <w:p w:rsidR="00033BB8" w:rsidRDefault="00033BB8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6"/>
        <w:gridCol w:w="1769"/>
        <w:gridCol w:w="2046"/>
      </w:tblGrid>
      <w:tr w:rsidR="00033BB8">
        <w:trPr>
          <w:trHeight w:hRule="exact" w:val="2208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nji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st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kt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he</w:t>
            </w:r>
            <w:proofErr w:type="spellEnd"/>
            <w:r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un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sion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:rsidR="00033BB8" w:rsidRDefault="00033BB8">
            <w:pPr>
              <w:spacing w:before="10" w:line="120" w:lineRule="exact"/>
              <w:rPr>
                <w:sz w:val="13"/>
                <w:szCs w:val="13"/>
              </w:rPr>
            </w:pPr>
          </w:p>
          <w:p w:rsidR="00033BB8" w:rsidRDefault="00CC097F">
            <w:pPr>
              <w:ind w:left="10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ik</w:t>
            </w:r>
            <w:r>
              <w:rPr>
                <w:spacing w:val="-3"/>
                <w:sz w:val="24"/>
                <w:szCs w:val="24"/>
              </w:rPr>
              <w:t>e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..</w:t>
            </w:r>
          </w:p>
          <w:p w:rsidR="00033BB8" w:rsidRDefault="00033BB8">
            <w:pPr>
              <w:spacing w:before="7" w:line="120" w:lineRule="exact"/>
              <w:rPr>
                <w:sz w:val="13"/>
                <w:szCs w:val="13"/>
              </w:rPr>
            </w:pPr>
          </w:p>
          <w:p w:rsidR="00033BB8" w:rsidRDefault="00CC097F">
            <w:pPr>
              <w:spacing w:line="360" w:lineRule="auto"/>
              <w:ind w:left="102" w:right="59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2.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ë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nji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kt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knol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ji</w:t>
            </w:r>
            <w:r>
              <w:rPr>
                <w:sz w:val="24"/>
                <w:szCs w:val="24"/>
              </w:rPr>
              <w:t>së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he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plikimi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odhim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ar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ultu</w:t>
            </w:r>
            <w:r>
              <w:rPr>
                <w:spacing w:val="-3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bu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2"/>
                <w:sz w:val="24"/>
                <w:szCs w:val="24"/>
              </w:rPr>
              <w:t>q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33BB8">
        <w:trPr>
          <w:trHeight w:hRule="exact" w:val="274"/>
        </w:trPr>
        <w:tc>
          <w:tcPr>
            <w:tcW w:w="8858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033BB8"/>
        </w:tc>
      </w:tr>
      <w:tr w:rsidR="00033BB8">
        <w:trPr>
          <w:trHeight w:hRule="exact" w:val="595"/>
        </w:trPr>
        <w:tc>
          <w:tcPr>
            <w:tcW w:w="8858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80" w:lineRule="exact"/>
              <w:ind w:left="155" w:right="16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nё</w:t>
            </w:r>
            <w:proofErr w:type="spellEnd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sёn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ntit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gjё</w:t>
            </w:r>
            <w:proofErr w:type="spellEnd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qё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uh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j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tatet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tё</w:t>
            </w:r>
            <w:proofErr w:type="spellEnd"/>
          </w:p>
          <w:p w:rsidR="00033BB8" w:rsidRDefault="00CC097F">
            <w:pPr>
              <w:ind w:left="3420" w:right="34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nxёn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033BB8">
        <w:trPr>
          <w:trHeight w:hRule="exact" w:val="274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Akt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Orë</w:t>
            </w:r>
            <w:proofErr w:type="spellEnd"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60" w:lineRule="exact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ë</w:t>
            </w:r>
            <w:proofErr w:type="spellEnd"/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hë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proofErr w:type="spellEnd"/>
          </w:p>
        </w:tc>
      </w:tr>
      <w:tr w:rsidR="00033BB8">
        <w:trPr>
          <w:trHeight w:hRule="exact" w:val="283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3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jërata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3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3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15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3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30</w:t>
            </w:r>
          </w:p>
        </w:tc>
      </w:tr>
      <w:tr w:rsidR="00033BB8">
        <w:trPr>
          <w:trHeight w:hRule="exact" w:val="279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ike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</w:tr>
      <w:tr w:rsidR="00033BB8">
        <w:trPr>
          <w:trHeight w:hRule="exact" w:val="281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tike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</w:tr>
      <w:tr w:rsidR="00033BB8">
        <w:trPr>
          <w:trHeight w:hRule="exact" w:val="545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  <w:p w:rsidR="00033BB8" w:rsidRDefault="00CC097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ënësi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</w:tr>
      <w:tr w:rsidR="00033BB8">
        <w:trPr>
          <w:trHeight w:hRule="exact" w:val="281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</w:tr>
      <w:tr w:rsidR="00033BB8">
        <w:trPr>
          <w:trHeight w:hRule="exact" w:val="278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kfi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</w:tr>
      <w:tr w:rsidR="00033BB8">
        <w:trPr>
          <w:trHeight w:hRule="exact" w:val="278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49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shtëp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së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</w:tr>
      <w:tr w:rsidR="00033BB8">
        <w:trPr>
          <w:trHeight w:hRule="exact" w:val="547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tanak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entit</w:t>
            </w:r>
            <w:proofErr w:type="spellEnd"/>
          </w:p>
          <w:p w:rsidR="00033BB8" w:rsidRDefault="00CC097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shtë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15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</w:t>
            </w:r>
          </w:p>
        </w:tc>
      </w:tr>
      <w:tr w:rsidR="00033BB8">
        <w:trPr>
          <w:trHeight w:hRule="exact" w:val="278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ërg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itja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përf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ër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</w:t>
            </w:r>
          </w:p>
        </w:tc>
      </w:tr>
      <w:tr w:rsidR="00033BB8">
        <w:trPr>
          <w:trHeight w:hRule="exact" w:val="547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kal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sim</w:t>
            </w:r>
            <w:proofErr w:type="spellEnd"/>
          </w:p>
          <w:p w:rsidR="00033BB8" w:rsidRDefault="00CC097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al)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</w:tr>
      <w:tr w:rsidR="00033BB8">
        <w:trPr>
          <w:trHeight w:hRule="exact" w:val="55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et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</w:tr>
      <w:tr w:rsidR="00033BB8">
        <w:trPr>
          <w:trHeight w:hRule="exact" w:val="54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033BB8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033BB8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5</w:t>
            </w:r>
          </w:p>
        </w:tc>
      </w:tr>
      <w:tr w:rsidR="00033BB8">
        <w:trPr>
          <w:trHeight w:hRule="exact" w:val="274"/>
        </w:trPr>
        <w:tc>
          <w:tcPr>
            <w:tcW w:w="8858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33BB8" w:rsidRDefault="00033BB8"/>
        </w:tc>
      </w:tr>
      <w:tr w:rsidR="00033BB8">
        <w:trPr>
          <w:trHeight w:hRule="exact" w:val="3037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og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më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më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>
            <w:pPr>
              <w:spacing w:line="200" w:lineRule="exact"/>
            </w:pPr>
          </w:p>
          <w:p w:rsidR="00033BB8" w:rsidRDefault="00033BB8">
            <w:pPr>
              <w:spacing w:before="11" w:line="200" w:lineRule="exact"/>
            </w:pPr>
          </w:p>
          <w:p w:rsidR="00033BB8" w:rsidRDefault="00CC097F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todol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pacing w:val="-2"/>
                <w:sz w:val="24"/>
                <w:szCs w:val="24"/>
              </w:rPr>
              <w:t>sim</w:t>
            </w:r>
            <w:r>
              <w:rPr>
                <w:sz w:val="24"/>
                <w:szCs w:val="24"/>
              </w:rPr>
              <w:t>dh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pacing w:val="-2"/>
                <w:sz w:val="24"/>
                <w:szCs w:val="24"/>
              </w:rPr>
              <w:t>ni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033BB8" w:rsidRDefault="00033BB8">
            <w:pPr>
              <w:spacing w:before="9" w:line="120" w:lineRule="exact"/>
              <w:rPr>
                <w:sz w:val="13"/>
                <w:szCs w:val="13"/>
              </w:rPr>
            </w:pPr>
          </w:p>
          <w:p w:rsidR="00033BB8" w:rsidRDefault="00CC097F">
            <w:pPr>
              <w:spacing w:line="359" w:lineRule="auto"/>
              <w:ind w:left="102" w:right="42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-2"/>
                <w:sz w:val="24"/>
                <w:szCs w:val="24"/>
              </w:rPr>
              <w:t>hvilloh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e</w:t>
            </w:r>
            <w:proofErr w:type="gramStart"/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ntim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3"/>
                <w:sz w:val="24"/>
                <w:szCs w:val="24"/>
              </w:rPr>
              <w:t>gra</w:t>
            </w:r>
            <w:r>
              <w:rPr>
                <w:spacing w:val="-2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pacing w:val="-1"/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oint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he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diskuti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pun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tj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33BB8">
        <w:trPr>
          <w:trHeight w:hRule="exact" w:val="30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</w:tr>
      <w:tr w:rsidR="00033BB8">
        <w:trPr>
          <w:trHeight w:hRule="exact" w:val="1085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vler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jerata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ësim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entin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në</w:t>
            </w:r>
            <w:proofErr w:type="spellEnd"/>
          </w:p>
          <w:p w:rsidR="00033BB8" w:rsidRDefault="00CC097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,,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diskut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eba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:rsidR="00033BB8" w:rsidRDefault="00CC097F">
            <w:pPr>
              <w:ind w:left="102" w:right="11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rën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ëntë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rreth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ëny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</w:tr>
    </w:tbl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before="12" w:line="200" w:lineRule="exact"/>
      </w:pPr>
    </w:p>
    <w:p w:rsidR="00033BB8" w:rsidRDefault="00CC097F">
      <w:pPr>
        <w:spacing w:before="29"/>
        <w:ind w:right="218"/>
        <w:jc w:val="right"/>
        <w:rPr>
          <w:sz w:val="24"/>
          <w:szCs w:val="24"/>
        </w:rPr>
        <w:sectPr w:rsidR="00033BB8">
          <w:pgSz w:w="12240" w:h="15840"/>
          <w:pgMar w:top="1340" w:right="1580" w:bottom="280" w:left="1580" w:header="720" w:footer="720" w:gutter="0"/>
          <w:cols w:space="720"/>
        </w:sectPr>
      </w:pPr>
      <w:r>
        <w:rPr>
          <w:sz w:val="24"/>
          <w:szCs w:val="24"/>
        </w:rPr>
        <w:t>5</w:t>
      </w:r>
    </w:p>
    <w:p w:rsidR="00033BB8" w:rsidRDefault="00033BB8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897"/>
        <w:gridCol w:w="5241"/>
      </w:tblGrid>
      <w:tr w:rsidR="00033BB8">
        <w:trPr>
          <w:trHeight w:hRule="exact" w:val="528"/>
        </w:trPr>
        <w:tc>
          <w:tcPr>
            <w:tcW w:w="36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033BB8"/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proofErr w:type="gram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033BB8">
        <w:trPr>
          <w:trHeight w:hRule="exact" w:val="293"/>
        </w:trPr>
        <w:tc>
          <w:tcPr>
            <w:tcW w:w="8858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proofErr w:type="spellEnd"/>
          </w:p>
        </w:tc>
      </w:tr>
      <w:tr w:rsidR="00033BB8">
        <w:trPr>
          <w:trHeight w:hRule="exact" w:val="2904"/>
        </w:trPr>
        <w:tc>
          <w:tcPr>
            <w:tcW w:w="36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zë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tu</w:t>
            </w:r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-3"/>
                <w:sz w:val="24"/>
                <w:szCs w:val="24"/>
              </w:rPr>
              <w:t>ë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033BB8" w:rsidRDefault="00033BB8">
            <w:pPr>
              <w:spacing w:before="9" w:line="120" w:lineRule="exact"/>
              <w:rPr>
                <w:sz w:val="13"/>
                <w:szCs w:val="13"/>
              </w:rPr>
            </w:pPr>
          </w:p>
          <w:p w:rsidR="00033BB8" w:rsidRDefault="00CC097F">
            <w:pPr>
              <w:spacing w:line="359" w:lineRule="auto"/>
              <w:ind w:left="102" w:right="18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sll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shk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ishti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</w:p>
          <w:p w:rsidR="00033BB8" w:rsidRDefault="00CC097F">
            <w:pPr>
              <w:spacing w:before="7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2.C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nqi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liq,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>za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b,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88</w:t>
            </w:r>
          </w:p>
          <w:p w:rsidR="00033BB8" w:rsidRDefault="00033BB8">
            <w:pPr>
              <w:spacing w:before="7" w:line="120" w:lineRule="exact"/>
              <w:rPr>
                <w:sz w:val="13"/>
                <w:szCs w:val="13"/>
              </w:rPr>
            </w:pPr>
          </w:p>
          <w:p w:rsidR="00033BB8" w:rsidRDefault="00CC097F">
            <w:pPr>
              <w:spacing w:line="359" w:lineRule="auto"/>
              <w:ind w:left="102" w:right="115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Kra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niuqi.M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e</w:t>
            </w:r>
            <w:r>
              <w:rPr>
                <w:spacing w:val="-2"/>
                <w:sz w:val="24"/>
                <w:szCs w:val="24"/>
              </w:rPr>
              <w:t>konomi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e</w:t>
            </w:r>
            <w:proofErr w:type="gramStart"/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isht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-2"/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-3"/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ut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sh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>Ekonom</w:t>
            </w:r>
            <w:r>
              <w:rPr>
                <w:sz w:val="24"/>
                <w:szCs w:val="24"/>
              </w:rPr>
              <w:t>ia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buj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pacing w:val="-2"/>
                <w:sz w:val="24"/>
                <w:szCs w:val="24"/>
              </w:rPr>
              <w:t>sis</w:t>
            </w:r>
            <w:r>
              <w:rPr>
                <w:spacing w:val="-1"/>
                <w:sz w:val="24"/>
                <w:szCs w:val="24"/>
              </w:rPr>
              <w:t>ë</w:t>
            </w:r>
            <w:r>
              <w:rPr>
                <w:spacing w:val="-2"/>
                <w:sz w:val="24"/>
                <w:szCs w:val="24"/>
              </w:rPr>
              <w:t>,,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ishti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ë</w:t>
            </w:r>
            <w:r>
              <w:rPr>
                <w:spacing w:val="-2"/>
                <w:sz w:val="24"/>
                <w:szCs w:val="24"/>
              </w:rPr>
              <w:t>,9</w:t>
            </w:r>
            <w:r>
              <w:rPr>
                <w:sz w:val="24"/>
                <w:szCs w:val="24"/>
              </w:rPr>
              <w:t>83</w:t>
            </w:r>
            <w:r>
              <w:rPr>
                <w:spacing w:val="-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l</w:t>
            </w:r>
          </w:p>
        </w:tc>
      </w:tr>
      <w:tr w:rsidR="00033BB8">
        <w:trPr>
          <w:trHeight w:hRule="exact" w:val="1093"/>
        </w:trPr>
        <w:tc>
          <w:tcPr>
            <w:tcW w:w="36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tesë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liter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turën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shte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.L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aci</w:t>
            </w:r>
            <w:proofErr w:type="spellEnd"/>
          </w:p>
          <w:p w:rsidR="00033BB8" w:rsidRDefault="00CC097F" w:rsidP="00CC097F">
            <w:pPr>
              <w:spacing w:before="1"/>
              <w:ind w:left="102" w:right="4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ri,Gje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033BB8">
        <w:trPr>
          <w:trHeight w:hRule="exact" w:val="603"/>
        </w:trPr>
        <w:tc>
          <w:tcPr>
            <w:tcW w:w="885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before="5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Plani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më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033BB8">
        <w:trPr>
          <w:trHeight w:hRule="exact" w:val="304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va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proofErr w:type="spellEnd"/>
          </w:p>
        </w:tc>
      </w:tr>
      <w:tr w:rsidR="00033BB8">
        <w:trPr>
          <w:trHeight w:hRule="exact" w:val="595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imi,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villimi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meto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isë</w:t>
            </w:r>
            <w:proofErr w:type="spellEnd"/>
          </w:p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agrare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it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tre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Kri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ër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ërca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ësir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agrar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  <w:tr w:rsidR="00033BB8">
        <w:trPr>
          <w:trHeight w:hRule="exact" w:val="305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tër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1"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llim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eve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Lokali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arive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ash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ment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it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grar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së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</w:t>
            </w:r>
            <w:proofErr w:type="spellEnd"/>
          </w:p>
        </w:tc>
      </w:tr>
      <w:tr w:rsidR="00033BB8">
        <w:trPr>
          <w:trHeight w:hRule="exact" w:val="305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before="1"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ave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në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Roli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ment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imin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ave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etë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ësia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saja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ëëdh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Fakt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it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ësir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proofErr w:type="spellEnd"/>
          </w:p>
        </w:tc>
      </w:tr>
      <w:tr w:rsidR="00033BB8">
        <w:trPr>
          <w:trHeight w:hRule="exact" w:val="305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edymbbë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risive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ova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eve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të</w:t>
            </w:r>
            <w:proofErr w:type="spellEnd"/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Roli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agrar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tër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bëd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b/>
                <w:i/>
                <w:spacing w:val="2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Roli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risë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ësir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proofErr w:type="spellEnd"/>
          </w:p>
        </w:tc>
      </w:tr>
      <w:tr w:rsidR="00033BB8">
        <w:trPr>
          <w:trHeight w:hRule="exact" w:val="30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ë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bëd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etë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3BB8" w:rsidRDefault="00CC097F">
            <w:pPr>
              <w:spacing w:line="280" w:lineRule="exact"/>
              <w:ind w:left="15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Regjio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eve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spellEnd"/>
          </w:p>
        </w:tc>
      </w:tr>
    </w:tbl>
    <w:p w:rsidR="00033BB8" w:rsidRDefault="00033BB8">
      <w:pPr>
        <w:spacing w:before="4" w:line="160" w:lineRule="exact"/>
        <w:rPr>
          <w:sz w:val="16"/>
          <w:szCs w:val="16"/>
        </w:rPr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CC097F">
      <w:pPr>
        <w:spacing w:before="11"/>
        <w:ind w:left="2164"/>
        <w:rPr>
          <w:rFonts w:ascii="Calibri" w:eastAsia="Calibri" w:hAnsi="Calibri" w:cs="Calibri"/>
          <w:sz w:val="24"/>
          <w:szCs w:val="24"/>
        </w:rPr>
      </w:pPr>
      <w:r>
        <w:pict>
          <v:group id="_x0000_s1026" style="position:absolute;left:0;text-align:left;margin-left:84.35pt;margin-top:628.75pt;width:443.45pt;height:71.15pt;z-index:-1156;mso-position-horizontal-relative:page;mso-position-vertical-relative:page" coordorigin="1687,12575" coordsize="8869,1423">
            <v:shape id="_x0000_s1034" style="position:absolute;left:1697;top:12592;width:103;height:293" coordorigin="1697,12592" coordsize="103,293" path="m1697,12885r103,l1800,12592r-103,l1697,12885xe" fillcolor="#d9d9d9" stroked="f">
              <v:path arrowok="t"/>
            </v:shape>
            <v:shape id="_x0000_s1033" style="position:absolute;left:10442;top:12592;width:103;height:293" coordorigin="10442,12592" coordsize="103,293" path="m10442,12885r103,l10545,12592r-103,l10442,12885xe" fillcolor="#d9d9d9" stroked="f">
              <v:path arrowok="t"/>
            </v:shape>
            <v:shape id="_x0000_s1032" style="position:absolute;left:1800;top:12592;width:8641;height:293" coordorigin="1800,12592" coordsize="8641,293" path="m1800,12885r8642,l10442,12592r-8642,l1800,12885xe" fillcolor="#d9d9d9" stroked="f">
              <v:path arrowok="t"/>
            </v:shape>
            <v:shape id="_x0000_s1031" style="position:absolute;left:1697;top:12585;width:8848;height:0" coordorigin="1697,12585" coordsize="8848,0" path="m1697,12585r8848,e" filled="f" strokeweight=".20464mm">
              <v:path arrowok="t"/>
            </v:shape>
            <v:shape id="_x0000_s1030" style="position:absolute;left:1697;top:12890;width:8848;height:0" coordorigin="1697,12890" coordsize="8848,0" path="m1697,12890r8848,e" filled="f" strokeweight=".20464mm">
              <v:path arrowok="t"/>
            </v:shape>
            <v:shape id="_x0000_s1029" style="position:absolute;left:1692;top:12580;width:0;height:1411" coordorigin="1692,12580" coordsize="0,1411" path="m1692,12580r,1412e" filled="f" strokeweight=".58pt">
              <v:path arrowok="t"/>
            </v:shape>
            <v:shape id="_x0000_s1028" style="position:absolute;left:1697;top:13987;width:8848;height:0" coordorigin="1697,13987" coordsize="8848,0" path="m1697,13987r8848,e" filled="f" strokeweight=".58pt">
              <v:path arrowok="t"/>
            </v:shape>
            <v:shape id="_x0000_s1027" style="position:absolute;left:10550;top:12580;width:0;height:1411" coordorigin="10550,12580" coordsize="0,1411" path="m10550,12580r,1412e" filled="f" strokeweight=".20464mm">
              <v:path arrowok="t"/>
            </v:shape>
            <w10:wrap anchorx="page" anchory="page"/>
          </v:group>
        </w:pic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dh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mi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ë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033BB8" w:rsidRDefault="00CC097F">
      <w:pPr>
        <w:spacing w:before="7"/>
        <w:ind w:left="220" w:right="653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ji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llt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ë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ërata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dh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shtr</w:t>
      </w:r>
      <w:r>
        <w:rPr>
          <w:rFonts w:ascii="Calibri" w:eastAsia="Calibri" w:hAnsi="Calibri" w:cs="Calibri"/>
          <w:spacing w:val="-1"/>
          <w:sz w:val="22"/>
          <w:szCs w:val="22"/>
        </w:rPr>
        <w:t>im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gramStart"/>
      <w:r>
        <w:rPr>
          <w:rFonts w:ascii="Calibri" w:eastAsia="Calibri" w:hAnsi="Calibri" w:cs="Calibri"/>
          <w:sz w:val="22"/>
          <w:szCs w:val="22"/>
        </w:rPr>
        <w:t>,si</w:t>
      </w:r>
      <w:proofErr w:type="spellEnd"/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spekt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të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irës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ellje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:M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tja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qe</w:t>
      </w:r>
      <w:r>
        <w:rPr>
          <w:rFonts w:ascii="Calibri" w:eastAsia="Calibri" w:hAnsi="Calibri" w:cs="Calibri"/>
          <w:spacing w:val="-2"/>
          <w:sz w:val="22"/>
          <w:szCs w:val="22"/>
        </w:rPr>
        <w:t>të</w:t>
      </w:r>
      <w:r>
        <w:rPr>
          <w:rFonts w:ascii="Calibri" w:eastAsia="Calibri" w:hAnsi="Calibri" w:cs="Calibri"/>
          <w:sz w:val="22"/>
          <w:szCs w:val="22"/>
        </w:rPr>
        <w:t>sisë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ë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ësi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,shk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çja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rja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në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jërata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dh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shtr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ë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033BB8" w:rsidRDefault="00033BB8">
      <w:pPr>
        <w:spacing w:before="1" w:line="100" w:lineRule="exact"/>
        <w:rPr>
          <w:sz w:val="11"/>
          <w:szCs w:val="11"/>
        </w:rPr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CC097F">
      <w:pPr>
        <w:spacing w:before="29"/>
        <w:ind w:right="218"/>
        <w:jc w:val="right"/>
        <w:rPr>
          <w:sz w:val="24"/>
          <w:szCs w:val="24"/>
        </w:rPr>
        <w:sectPr w:rsidR="00033BB8">
          <w:pgSz w:w="12240" w:h="15840"/>
          <w:pgMar w:top="1340" w:right="1580" w:bottom="280" w:left="1580" w:header="720" w:footer="720" w:gutter="0"/>
          <w:cols w:space="720"/>
        </w:sectPr>
      </w:pPr>
      <w:r>
        <w:rPr>
          <w:sz w:val="24"/>
          <w:szCs w:val="24"/>
        </w:rPr>
        <w:t>6</w:t>
      </w:r>
    </w:p>
    <w:p w:rsidR="00033BB8" w:rsidRDefault="00033BB8">
      <w:pPr>
        <w:spacing w:before="9" w:line="120" w:lineRule="exact"/>
        <w:rPr>
          <w:sz w:val="12"/>
          <w:szCs w:val="12"/>
        </w:rPr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033BB8">
      <w:pPr>
        <w:spacing w:line="200" w:lineRule="exact"/>
      </w:pPr>
    </w:p>
    <w:p w:rsidR="00033BB8" w:rsidRDefault="00CC097F">
      <w:pPr>
        <w:spacing w:before="29"/>
        <w:ind w:right="118"/>
        <w:jc w:val="right"/>
        <w:rPr>
          <w:sz w:val="24"/>
          <w:szCs w:val="24"/>
        </w:rPr>
      </w:pPr>
      <w:r>
        <w:rPr>
          <w:sz w:val="24"/>
          <w:szCs w:val="24"/>
        </w:rPr>
        <w:t>7</w:t>
      </w:r>
    </w:p>
    <w:sectPr w:rsidR="00033BB8">
      <w:pgSz w:w="12240" w:h="15840"/>
      <w:pgMar w:top="1480" w:right="16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53EF2"/>
    <w:multiLevelType w:val="hybridMultilevel"/>
    <w:tmpl w:val="A47A74B6"/>
    <w:lvl w:ilvl="0" w:tplc="B73C053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2" w:hanging="360"/>
      </w:pPr>
    </w:lvl>
    <w:lvl w:ilvl="2" w:tplc="041C001B" w:tentative="1">
      <w:start w:val="1"/>
      <w:numFmt w:val="lowerRoman"/>
      <w:lvlText w:val="%3."/>
      <w:lvlJc w:val="right"/>
      <w:pPr>
        <w:ind w:left="1902" w:hanging="180"/>
      </w:pPr>
    </w:lvl>
    <w:lvl w:ilvl="3" w:tplc="041C000F" w:tentative="1">
      <w:start w:val="1"/>
      <w:numFmt w:val="decimal"/>
      <w:lvlText w:val="%4."/>
      <w:lvlJc w:val="left"/>
      <w:pPr>
        <w:ind w:left="2622" w:hanging="360"/>
      </w:pPr>
    </w:lvl>
    <w:lvl w:ilvl="4" w:tplc="041C0019" w:tentative="1">
      <w:start w:val="1"/>
      <w:numFmt w:val="lowerLetter"/>
      <w:lvlText w:val="%5."/>
      <w:lvlJc w:val="left"/>
      <w:pPr>
        <w:ind w:left="3342" w:hanging="360"/>
      </w:pPr>
    </w:lvl>
    <w:lvl w:ilvl="5" w:tplc="041C001B" w:tentative="1">
      <w:start w:val="1"/>
      <w:numFmt w:val="lowerRoman"/>
      <w:lvlText w:val="%6."/>
      <w:lvlJc w:val="right"/>
      <w:pPr>
        <w:ind w:left="4062" w:hanging="180"/>
      </w:pPr>
    </w:lvl>
    <w:lvl w:ilvl="6" w:tplc="041C000F" w:tentative="1">
      <w:start w:val="1"/>
      <w:numFmt w:val="decimal"/>
      <w:lvlText w:val="%7."/>
      <w:lvlJc w:val="left"/>
      <w:pPr>
        <w:ind w:left="4782" w:hanging="360"/>
      </w:pPr>
    </w:lvl>
    <w:lvl w:ilvl="7" w:tplc="041C0019" w:tentative="1">
      <w:start w:val="1"/>
      <w:numFmt w:val="lowerLetter"/>
      <w:lvlText w:val="%8."/>
      <w:lvlJc w:val="left"/>
      <w:pPr>
        <w:ind w:left="5502" w:hanging="360"/>
      </w:pPr>
    </w:lvl>
    <w:lvl w:ilvl="8" w:tplc="041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57E41357"/>
    <w:multiLevelType w:val="multilevel"/>
    <w:tmpl w:val="36CCBC4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B8"/>
    <w:rsid w:val="00033BB8"/>
    <w:rsid w:val="00325B5D"/>
    <w:rsid w:val="00CC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3D01FDEB"/>
  <w15:docId w15:val="{8607FB90-F6EA-4DAF-813C-13397915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5B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rim.gash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1236</Words>
  <Characters>7050</Characters>
  <Application>Microsoft Office Word</Application>
  <DocSecurity>0</DocSecurity>
  <Lines>58</Lines>
  <Paragraphs>16</Paragraphs>
  <ScaleCrop>false</ScaleCrop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2018-11-08T16:58:00Z</dcterms:created>
  <dcterms:modified xsi:type="dcterms:W3CDTF">2018-11-08T17:02:00Z</dcterms:modified>
</cp:coreProperties>
</file>